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14CA3" w14:textId="3FE1E5BE" w:rsidR="005D1AA4" w:rsidRDefault="005D1AA4" w:rsidP="005D1AA4">
      <w:pPr>
        <w:ind w:left="-567"/>
      </w:pPr>
      <w:r>
        <w:rPr>
          <w:noProof/>
        </w:rPr>
        <w:drawing>
          <wp:inline distT="0" distB="0" distL="0" distR="0" wp14:anchorId="7FC467AA" wp14:editId="0F997E7F">
            <wp:extent cx="5940425" cy="9512969"/>
            <wp:effectExtent l="0" t="0" r="0" b="0"/>
            <wp:docPr id="11960210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02" cy="952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63B13" w14:textId="6021E3EA" w:rsidR="006B7146" w:rsidRPr="006B7146" w:rsidRDefault="00E542EC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6B7146"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ответственных, организация проведения ВПР в образовательной организации, в том числе проведение инструктажа ответственных и получение материалов ВПР в личном кабинете федеральной информационной системы оценки качества образования (далее – ФИС ОКО);</w:t>
      </w:r>
    </w:p>
    <w:p w14:paraId="2A654A5B" w14:textId="5CC7BCB5" w:rsidR="006B7146" w:rsidRPr="006B7146" w:rsidRDefault="00E542EC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146"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ВПР;</w:t>
      </w:r>
    </w:p>
    <w:p w14:paraId="0AE241AE" w14:textId="7E53FAD0" w:rsidR="006B7146" w:rsidRPr="006B7146" w:rsidRDefault="00E542EC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146"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работ, выполненных обучающимися при проведении ВПР;</w:t>
      </w:r>
    </w:p>
    <w:p w14:paraId="24FE61AA" w14:textId="3D782131" w:rsidR="006B7146" w:rsidRPr="006B7146" w:rsidRDefault="00E542EC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146"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сведений о результатах ВПР по каждому классу по каждому учебному предмету в виде заполненных форм в ФИС ОКО;</w:t>
      </w:r>
    </w:p>
    <w:p w14:paraId="4DF58C1A" w14:textId="04840ED7" w:rsidR="006B7146" w:rsidRPr="006B7146" w:rsidRDefault="00E542EC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146"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обучающихся и родителей (законных представителей) с результатами ВПР.</w:t>
      </w:r>
    </w:p>
    <w:p w14:paraId="600C9703" w14:textId="77777777" w:rsidR="006B7146" w:rsidRDefault="006B7146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Проверка работ осуществляется коллегиально в образовательной организации. В целях обеспечения объективности проверки ВПР по инициативе органа субъекта Российской Федерации или муниципального органа проверка работ ВПР может быть организована в месте, определенном органом субъекта Российской Федерации или муниципальным органом.</w:t>
      </w:r>
    </w:p>
    <w:p w14:paraId="1F7E5845" w14:textId="77777777" w:rsidR="00E542EC" w:rsidRPr="00B93A14" w:rsidRDefault="00E542EC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0A3890" w14:textId="3595F112" w:rsidR="006B7146" w:rsidRDefault="00E542EC" w:rsidP="00E542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B7146" w:rsidRPr="006B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 региональных и муниципальных координаторах</w:t>
      </w:r>
    </w:p>
    <w:p w14:paraId="4FD4F694" w14:textId="77777777" w:rsidR="00E542EC" w:rsidRPr="006B7146" w:rsidRDefault="00E542EC" w:rsidP="00E542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28CA6C" w14:textId="77777777" w:rsidR="006B7146" w:rsidRPr="006B7146" w:rsidRDefault="006B7146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Регионального координатора назначает орган исполнительной власти.</w:t>
      </w:r>
    </w:p>
    <w:p w14:paraId="3CEA7078" w14:textId="77777777" w:rsidR="006B7146" w:rsidRPr="006B7146" w:rsidRDefault="006B7146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Региональный координатор формирует список муниципальных координаторов.</w:t>
      </w:r>
    </w:p>
    <w:p w14:paraId="08E98044" w14:textId="77777777" w:rsidR="006B7146" w:rsidRPr="006B7146" w:rsidRDefault="006B7146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Муниципальный координатор:</w:t>
      </w:r>
    </w:p>
    <w:p w14:paraId="00EA6DEC" w14:textId="6E1708B6" w:rsidR="006B7146" w:rsidRPr="006B7146" w:rsidRDefault="00E542EC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146"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выверку образовательных организаций, исключает из списка образовательные организации, прекратившие свое существование, и добавляет новые, которых не было в списке;</w:t>
      </w:r>
    </w:p>
    <w:p w14:paraId="3C87B992" w14:textId="337E6527" w:rsidR="006B7146" w:rsidRPr="006B7146" w:rsidRDefault="00E542EC" w:rsidP="00E542E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146"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мониторинг загрузки форм опросного листа в ФИС ОКО,</w:t>
      </w:r>
    </w:p>
    <w:p w14:paraId="3DE6F0C7" w14:textId="5F889F73" w:rsidR="006B7146" w:rsidRPr="006B7146" w:rsidRDefault="00E542EC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146"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обучающихся и родителей (законных представителей) с результатами ВПР.</w:t>
      </w:r>
    </w:p>
    <w:p w14:paraId="5FAFE652" w14:textId="345889E5" w:rsidR="006B7146" w:rsidRDefault="00E542EC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7146"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B7146"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Проверка работ осуществляется коллегиально в образовательной организации. В целях обеспечения объективности проверки ВПР по инициативе органа субъекта Российской Федерации или муниципального органа проверка работ ВПР может быть организована в месте, определенном органом субъекта Российской Федерации или муниципальным органом.</w:t>
      </w:r>
    </w:p>
    <w:p w14:paraId="26F3AED5" w14:textId="77777777" w:rsidR="00E542EC" w:rsidRPr="006B7146" w:rsidRDefault="00E542EC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23C46F" w14:textId="482EB566" w:rsidR="006B7146" w:rsidRPr="009054BD" w:rsidRDefault="00E542EC" w:rsidP="00E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="006B7146" w:rsidRPr="006B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Проведение ВПР в образовательной организации</w:t>
      </w:r>
    </w:p>
    <w:p w14:paraId="10FA0384" w14:textId="77777777" w:rsidR="00B93A14" w:rsidRPr="009054BD" w:rsidRDefault="00B93A14" w:rsidP="00E542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933BEB3" w14:textId="77777777" w:rsidR="006B7146" w:rsidRPr="006B7146" w:rsidRDefault="006B7146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Директор МАОУ Школа № 9 назначает ответственного организатора ВПР в образовательной организации, организаторов в аудитории проведения ВПР, экспертов по проверке ВПР.</w:t>
      </w:r>
    </w:p>
    <w:p w14:paraId="6127B3EA" w14:textId="77777777" w:rsidR="006B7146" w:rsidRPr="006B7146" w:rsidRDefault="006B7146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Функции ответственного организатора ВПР в образовательной организации, организаторов в аудитории проведения ВПР, экспертов по проверке ВПР определяются Порядком проведения ВПР, размещаемым Рособрнадзором, и директором образовательной организации.</w:t>
      </w:r>
    </w:p>
    <w:p w14:paraId="3E89ADA6" w14:textId="7098BCD8" w:rsidR="006B7146" w:rsidRPr="006B7146" w:rsidRDefault="006B7146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Участниками ВПР являются обучающиеся по имеющим государственную аккредитацию образовательным программам начального общего, основного общего и среднего общего образования, за исключением обучающихся 1-3-х, 9-х и 11-х классов и обучающихся, указанных в пункте 13 </w:t>
      </w: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Правил, утвержденных постановлением Правительства РФ от 30.04.2024 № 556.</w:t>
      </w:r>
      <w:r w:rsidR="00E542EC" w:rsidRPr="00E5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обучающийся является участником национальных исследований или международных исследований оценки качества общего образования, то в соответствующем учебном году не принимает участие в ВПР.</w:t>
      </w:r>
    </w:p>
    <w:p w14:paraId="42D78CC6" w14:textId="2E91A880" w:rsidR="006B7146" w:rsidRPr="006B7146" w:rsidRDefault="006B7146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Решение о проведении ВПР по учебным предметам в классах, для которых предусмотрели режим апробации, принимает директор образовательной организации по согласованию с педагогическим советом.</w:t>
      </w:r>
    </w:p>
    <w:p w14:paraId="62406F1B" w14:textId="77777777" w:rsidR="006B7146" w:rsidRPr="006B7146" w:rsidRDefault="006B7146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ВПР организуется на 2–4-м уроке. Для обеспечения проведения ВПР при необходимости корректируется расписание учебных занятий.</w:t>
      </w:r>
    </w:p>
    <w:p w14:paraId="5CF33D38" w14:textId="77777777" w:rsidR="006B7146" w:rsidRPr="006B7146" w:rsidRDefault="006B7146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Во время ВПР рассаживание обучающихся производится по одному или</w:t>
      </w: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два за партой. Работа проводится одним или двумя организаторами в аудитории. Количество организаторов в аудитории определяется директором образовательной организации.</w:t>
      </w:r>
    </w:p>
    <w:p w14:paraId="7A806216" w14:textId="77777777" w:rsidR="006B7146" w:rsidRPr="006B7146" w:rsidRDefault="006B7146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ВПР проводится в течение времени, установленного материалами ВПР по соответствующему предмету для каждого класса, рекомендациями Рособрнадзора. В случае необходимости выхода из учебного кабинета, где проводится ВПР, обучающийся оставляет все материалы на своем рабочем столе: задания, черновики, дополнительные разрешенные материалы и инструменты, письменные принадлежности.</w:t>
      </w:r>
    </w:p>
    <w:p w14:paraId="2A3FD08B" w14:textId="77777777" w:rsidR="006B7146" w:rsidRPr="009054BD" w:rsidRDefault="006B7146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На 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14:paraId="25944AD6" w14:textId="77777777" w:rsidR="00E542EC" w:rsidRPr="009054BD" w:rsidRDefault="00E542EC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30235C" w14:textId="6B4226DA" w:rsidR="006B7146" w:rsidRDefault="00E542EC" w:rsidP="00E542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6B7146" w:rsidRPr="006B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Меры по обеспечению объективности результатов ВПР</w:t>
      </w:r>
    </w:p>
    <w:p w14:paraId="25671A05" w14:textId="77777777" w:rsidR="00E542EC" w:rsidRPr="006B7146" w:rsidRDefault="00E542EC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AC96978" w14:textId="77777777" w:rsidR="006B7146" w:rsidRPr="006B7146" w:rsidRDefault="006B7146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 целях обеспечения контроля за проведением ВПР, достоверности внесенных в ФИС ОКО сведений орган исполнительной власти субъекта Российской Федерации:</w:t>
      </w:r>
    </w:p>
    <w:p w14:paraId="4BE013E8" w14:textId="50DBD849" w:rsidR="006B7146" w:rsidRPr="006B7146" w:rsidRDefault="00E542EC" w:rsidP="00E542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146"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независимых наблюдателей в образовательную организацию на всех этапах ВПР от получения и тиражирования материалов ВПР до внесения результатов в ФИС ОКО;</w:t>
      </w:r>
    </w:p>
    <w:p w14:paraId="6E689A19" w14:textId="718FA9E5" w:rsidR="006B7146" w:rsidRPr="006B7146" w:rsidRDefault="00E542EC" w:rsidP="00E542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146"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доступ к работам участников ВПР и отчетным формам по итогам проверки, проводит анализ объективности проведенной проверки в соответствии с системой оценивания отдельных заданий и проверочных работ в целом, перепроверку отдельных работ с привлечением специалистов в сфере образования, обладающих необходимыми знаниями для участия в проверке работ, не являющихся работниками образовательной организации, в которой проходили перепроверяемые ВПР;</w:t>
      </w:r>
    </w:p>
    <w:p w14:paraId="3DECA3B9" w14:textId="52840B32" w:rsidR="006B7146" w:rsidRPr="006B7146" w:rsidRDefault="00E542EC" w:rsidP="00E542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146"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выявления фактов умышленного искажения результатов ВПР информирует учредителя для принятия управленческих решений в отношении должностных лиц, допустивших ненадлежащее исполнение служебных обязанностей.</w:t>
      </w:r>
    </w:p>
    <w:p w14:paraId="3A51C6C0" w14:textId="77777777" w:rsidR="006B7146" w:rsidRPr="006B7146" w:rsidRDefault="006B7146" w:rsidP="00E5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Чтобы повысить объективность результатов ВПР, образовательная организация:</w:t>
      </w:r>
    </w:p>
    <w:p w14:paraId="6E4285B8" w14:textId="11735D17" w:rsidR="006B7146" w:rsidRPr="006B7146" w:rsidRDefault="00E542EC" w:rsidP="00E542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146"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использует результаты ВПР в административных и управленческих целях по отношению к работникам;</w:t>
      </w:r>
    </w:p>
    <w:p w14:paraId="0910D91C" w14:textId="5D544A82" w:rsidR="006B7146" w:rsidRDefault="00E542EC" w:rsidP="00E542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6B7146"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ежегодные разъяснительные мероприятия с работниками, обучающимися и родителями о необходимости достижения объективных результатов ВПР в образовательной организации.</w:t>
      </w:r>
    </w:p>
    <w:p w14:paraId="7D3336B4" w14:textId="77777777" w:rsidR="00E542EC" w:rsidRPr="006B7146" w:rsidRDefault="00E542EC" w:rsidP="00E542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60B1F5" w14:textId="77777777" w:rsidR="00E542EC" w:rsidRDefault="00E542EC" w:rsidP="00E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="006B7146" w:rsidRPr="006B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Меры по обеспечению информационной безопасности</w:t>
      </w:r>
    </w:p>
    <w:p w14:paraId="6665C4FC" w14:textId="7E67D4EE" w:rsidR="006B7146" w:rsidRDefault="006B7146" w:rsidP="00E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 период проведения ВПР</w:t>
      </w:r>
    </w:p>
    <w:p w14:paraId="09A4457D" w14:textId="77777777" w:rsidR="00E542EC" w:rsidRPr="006B7146" w:rsidRDefault="00E542EC" w:rsidP="00E542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42F221" w14:textId="77777777" w:rsidR="006B7146" w:rsidRPr="006B7146" w:rsidRDefault="006B7146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 целях обеспечения информационной безопасности в период проведения ВПР образовательная организация вправе организовать видеонаблюдение в учебных кабинетах, где проходит ВПР, в соответствии с законодательством Российской Федерации.</w:t>
      </w:r>
    </w:p>
    <w:p w14:paraId="484FBC1F" w14:textId="77777777" w:rsidR="006B7146" w:rsidRDefault="006B7146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Ответственный организатор ВПР в образовательной организации принимает меры, чтобы задания ВПР не попали в открытый доступ до начала проведения ВПР по соответствующему учебному предмету.</w:t>
      </w:r>
    </w:p>
    <w:p w14:paraId="75010BD0" w14:textId="77777777" w:rsidR="00E542EC" w:rsidRPr="00B93A14" w:rsidRDefault="00E542EC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C307778" w14:textId="1A6414A2" w:rsidR="00E542EC" w:rsidRDefault="00E542EC" w:rsidP="00E542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8844268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="006B7146" w:rsidRPr="006B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bookmarkEnd w:id="0"/>
      <w:r w:rsidR="006B7146" w:rsidRPr="006B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участия в ВПР</w:t>
      </w:r>
    </w:p>
    <w:p w14:paraId="35F0CCD3" w14:textId="4DB3221C" w:rsidR="006B7146" w:rsidRDefault="006B7146" w:rsidP="00E542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 с ограниченными возможностями здоровья</w:t>
      </w:r>
    </w:p>
    <w:p w14:paraId="7BC270C5" w14:textId="77777777" w:rsidR="00E542EC" w:rsidRPr="006B7146" w:rsidRDefault="00E542EC" w:rsidP="00E542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EE9324" w14:textId="77777777" w:rsidR="006B7146" w:rsidRPr="006B7146" w:rsidRDefault="006B7146" w:rsidP="00E5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Решение об участии в ВПР обучающихся с ОВЗ принимается </w:t>
      </w:r>
      <w:r w:rsidRPr="006B7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индивидуально по каждому ребенку с учетом рекомендаций психолого-педагогического консилиума образовательной организации с</w:t>
      </w: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согласия родителей (законных представителей) обучающихся и с учетом особенностей состояния здоровья и психофизического развития обучающихся.</w:t>
      </w:r>
    </w:p>
    <w:p w14:paraId="688FB9C5" w14:textId="49D9F3E1" w:rsidR="006B7146" w:rsidRPr="006B7146" w:rsidRDefault="00E542EC" w:rsidP="00E54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6B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B7146" w:rsidRPr="006B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результатов ВПР</w:t>
      </w:r>
    </w:p>
    <w:p w14:paraId="28F3C78B" w14:textId="77777777" w:rsidR="00B93A14" w:rsidRDefault="006B7146" w:rsidP="00B93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Образовательная организация использует результаты ВПР </w:t>
      </w:r>
      <w:r w:rsidRPr="006B71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результатов промежуточной аттестации в соответствии с основной образовательной программой соответствующего уровня общего образования и локальными нормативными актами.</w:t>
      </w:r>
    </w:p>
    <w:p w14:paraId="0454EE6A" w14:textId="2B3AD60C" w:rsidR="006B7146" w:rsidRPr="006B7146" w:rsidRDefault="006B7146" w:rsidP="00B93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Оценки за ВПР выставляются в классный журнал как за контрольную работу с пометкой «ВПР» учителем по соответствующему предмету.</w:t>
      </w:r>
    </w:p>
    <w:p w14:paraId="494B1713" w14:textId="65C5E49A" w:rsidR="006B7146" w:rsidRDefault="006B7146" w:rsidP="00B93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Директор вправе приказом изменить порядок учета результатов ВПР, установленный в пунктах 8.1 и 8.2 Порядка, в том числе использовать результаты ВПР в качестве результатов входного контроля и стартовой диагностики.</w:t>
      </w:r>
    </w:p>
    <w:p w14:paraId="6DC8E345" w14:textId="77777777" w:rsidR="00B93A14" w:rsidRPr="006B7146" w:rsidRDefault="00B93A14" w:rsidP="00B93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C10114" w14:textId="113D077B" w:rsidR="006B7146" w:rsidRPr="009054BD" w:rsidRDefault="00B93A14" w:rsidP="00B93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IX</w:t>
      </w:r>
      <w:r w:rsidR="006B7146" w:rsidRPr="006B7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Сроки хранения материалов ВПР</w:t>
      </w:r>
    </w:p>
    <w:p w14:paraId="713E9A23" w14:textId="77777777" w:rsidR="00B93A14" w:rsidRPr="009054BD" w:rsidRDefault="00B93A14" w:rsidP="00B93A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753398D" w14:textId="6BD2AE3C" w:rsidR="006B7146" w:rsidRPr="006B7146" w:rsidRDefault="006B7146" w:rsidP="00B93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Написанные обучающимися ВПР и протоколы хранятся в образовательной организации с момента написания работы</w:t>
      </w:r>
      <w:r w:rsidRPr="006B7146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 </w:t>
      </w:r>
      <w:r w:rsidRPr="006B7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марта следующего учебного года </w:t>
      </w: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момента написания работы.</w:t>
      </w:r>
    </w:p>
    <w:p w14:paraId="7ED3B587" w14:textId="77777777" w:rsidR="006B7146" w:rsidRPr="006B7146" w:rsidRDefault="006B7146" w:rsidP="00B93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После истечения срока хранения документов, указанного в пункте 9.1 Порядка, документы подлежат уничтожению.</w:t>
      </w:r>
    </w:p>
    <w:sectPr w:rsidR="006B7146" w:rsidRPr="006B7146" w:rsidSect="005D1AA4">
      <w:pgSz w:w="11906" w:h="16838"/>
      <w:pgMar w:top="993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F071" w14:textId="77777777" w:rsidR="00E6503D" w:rsidRDefault="00E6503D" w:rsidP="0002078A">
      <w:pPr>
        <w:spacing w:after="0" w:line="240" w:lineRule="auto"/>
      </w:pPr>
      <w:r>
        <w:separator/>
      </w:r>
    </w:p>
  </w:endnote>
  <w:endnote w:type="continuationSeparator" w:id="0">
    <w:p w14:paraId="54959327" w14:textId="77777777" w:rsidR="00E6503D" w:rsidRDefault="00E6503D" w:rsidP="0002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CC112" w14:textId="77777777" w:rsidR="00E6503D" w:rsidRDefault="00E6503D" w:rsidP="0002078A">
      <w:pPr>
        <w:spacing w:after="0" w:line="240" w:lineRule="auto"/>
      </w:pPr>
      <w:r>
        <w:separator/>
      </w:r>
    </w:p>
  </w:footnote>
  <w:footnote w:type="continuationSeparator" w:id="0">
    <w:p w14:paraId="6B399EE0" w14:textId="77777777" w:rsidR="00E6503D" w:rsidRDefault="00E6503D" w:rsidP="00020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FBC9AE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2.3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</w:abstractNum>
  <w:abstractNum w:abstractNumId="2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4" w15:restartNumberingAfterBreak="0">
    <w:nsid w:val="00000004"/>
    <w:multiLevelType w:val="multilevel"/>
    <w:tmpl w:val="00000004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570" w:hanging="570"/>
      </w:pPr>
      <w:rPr>
        <w:rFonts w:ascii="Times New Roman" w:hAnsi="Times New Roman" w:cs="Times New Roman" w:hint="default"/>
        <w:sz w:val="28"/>
        <w:szCs w:val="28"/>
        <w:lang w:val="ba-RU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22" w:hanging="570"/>
      </w:pPr>
      <w:rPr>
        <w:rFonts w:ascii="Times New Roman" w:hAnsi="Times New Roman" w:cs="Times New Roman" w:hint="default"/>
        <w:sz w:val="28"/>
        <w:szCs w:val="28"/>
        <w:lang w:val="ba-RU"/>
      </w:rPr>
    </w:lvl>
    <w:lvl w:ilvl="2">
      <w:start w:val="1"/>
      <w:numFmt w:val="decimal"/>
      <w:lvlText w:val="2.1.%3."/>
      <w:lvlJc w:val="left"/>
      <w:pPr>
        <w:tabs>
          <w:tab w:val="num" w:pos="0"/>
        </w:tabs>
        <w:ind w:left="1288" w:hanging="720"/>
      </w:pPr>
      <w:rPr>
        <w:rFonts w:ascii="Times New Roman" w:hAnsi="Times New Roman" w:cs="Times New Roman" w:hint="default"/>
        <w:sz w:val="28"/>
        <w:szCs w:val="28"/>
        <w:lang w:val="ba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36" w:hanging="1080"/>
      </w:pPr>
      <w:rPr>
        <w:rFonts w:ascii="Times New Roman" w:hAnsi="Times New Roman" w:cs="Times New Roman" w:hint="default"/>
        <w:sz w:val="28"/>
        <w:szCs w:val="28"/>
        <w:lang w:val="ba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88" w:hanging="1080"/>
      </w:pPr>
      <w:rPr>
        <w:rFonts w:ascii="Times New Roman" w:hAnsi="Times New Roman" w:cs="Times New Roman" w:hint="default"/>
        <w:sz w:val="28"/>
        <w:szCs w:val="28"/>
        <w:lang w:val="ba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0" w:hanging="1440"/>
      </w:pPr>
      <w:rPr>
        <w:rFonts w:ascii="Times New Roman" w:hAnsi="Times New Roman" w:cs="Times New Roman" w:hint="default"/>
        <w:sz w:val="28"/>
        <w:szCs w:val="28"/>
        <w:lang w:val="ba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52" w:hanging="1440"/>
      </w:pPr>
      <w:rPr>
        <w:rFonts w:ascii="Times New Roman" w:hAnsi="Times New Roman" w:cs="Times New Roman" w:hint="default"/>
        <w:sz w:val="28"/>
        <w:szCs w:val="28"/>
        <w:lang w:val="ba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64" w:hanging="1800"/>
      </w:pPr>
      <w:rPr>
        <w:rFonts w:ascii="Times New Roman" w:hAnsi="Times New Roman" w:cs="Times New Roman" w:hint="default"/>
        <w:sz w:val="28"/>
        <w:szCs w:val="28"/>
        <w:lang w:val="ba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76" w:hanging="2160"/>
      </w:pPr>
      <w:rPr>
        <w:rFonts w:ascii="Times New Roman" w:hAnsi="Times New Roman" w:cs="Times New Roman" w:hint="default"/>
        <w:sz w:val="28"/>
        <w:szCs w:val="28"/>
        <w:lang w:val="ba-RU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  <w:lang w:val="ba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  <w:lang w:val="ba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  <w:lang w:val="ba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  <w:lang w:val="ba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  <w:lang w:val="ba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  <w:lang w:val="ba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  <w:lang w:val="ba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sz w:val="28"/>
        <w:szCs w:val="28"/>
        <w:lang w:val="ba-RU"/>
      </w:rPr>
    </w:lvl>
  </w:abstractNum>
  <w:abstractNum w:abstractNumId="6" w15:restartNumberingAfterBreak="0">
    <w:nsid w:val="07811F73"/>
    <w:multiLevelType w:val="multilevel"/>
    <w:tmpl w:val="889E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C38F6"/>
    <w:multiLevelType w:val="multilevel"/>
    <w:tmpl w:val="798EB84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8" w15:restartNumberingAfterBreak="0">
    <w:nsid w:val="36CE49C5"/>
    <w:multiLevelType w:val="multilevel"/>
    <w:tmpl w:val="7BF6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E228C0"/>
    <w:multiLevelType w:val="hybridMultilevel"/>
    <w:tmpl w:val="F63A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A67EC"/>
    <w:multiLevelType w:val="multilevel"/>
    <w:tmpl w:val="06A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00B2A"/>
    <w:multiLevelType w:val="multilevel"/>
    <w:tmpl w:val="D4E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13005"/>
    <w:multiLevelType w:val="multilevel"/>
    <w:tmpl w:val="CBCE2970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3" w15:restartNumberingAfterBreak="0">
    <w:nsid w:val="69EF5494"/>
    <w:multiLevelType w:val="multilevel"/>
    <w:tmpl w:val="0968429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4" w15:restartNumberingAfterBreak="0">
    <w:nsid w:val="6FF42A28"/>
    <w:multiLevelType w:val="multilevel"/>
    <w:tmpl w:val="D8A0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C6922"/>
    <w:multiLevelType w:val="hybridMultilevel"/>
    <w:tmpl w:val="74FC67A8"/>
    <w:lvl w:ilvl="0" w:tplc="CDF4AAF8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D01650"/>
    <w:multiLevelType w:val="multilevel"/>
    <w:tmpl w:val="75F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9D1660"/>
    <w:multiLevelType w:val="hybridMultilevel"/>
    <w:tmpl w:val="25FE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561029">
    <w:abstractNumId w:val="1"/>
  </w:num>
  <w:num w:numId="2" w16cid:durableId="1389450862">
    <w:abstractNumId w:val="2"/>
  </w:num>
  <w:num w:numId="3" w16cid:durableId="1970933028">
    <w:abstractNumId w:val="3"/>
  </w:num>
  <w:num w:numId="4" w16cid:durableId="1461342771">
    <w:abstractNumId w:val="4"/>
  </w:num>
  <w:num w:numId="5" w16cid:durableId="861865383">
    <w:abstractNumId w:val="5"/>
  </w:num>
  <w:num w:numId="6" w16cid:durableId="455686322">
    <w:abstractNumId w:val="12"/>
  </w:num>
  <w:num w:numId="7" w16cid:durableId="521087184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436214644">
    <w:abstractNumId w:val="13"/>
  </w:num>
  <w:num w:numId="9" w16cid:durableId="542593811">
    <w:abstractNumId w:val="15"/>
  </w:num>
  <w:num w:numId="10" w16cid:durableId="774666579">
    <w:abstractNumId w:val="7"/>
  </w:num>
  <w:num w:numId="11" w16cid:durableId="1658147100">
    <w:abstractNumId w:val="17"/>
  </w:num>
  <w:num w:numId="12" w16cid:durableId="1639722360">
    <w:abstractNumId w:val="9"/>
  </w:num>
  <w:num w:numId="13" w16cid:durableId="22026736">
    <w:abstractNumId w:val="16"/>
  </w:num>
  <w:num w:numId="14" w16cid:durableId="56830371">
    <w:abstractNumId w:val="6"/>
  </w:num>
  <w:num w:numId="15" w16cid:durableId="1154688983">
    <w:abstractNumId w:val="14"/>
  </w:num>
  <w:num w:numId="16" w16cid:durableId="410464316">
    <w:abstractNumId w:val="10"/>
  </w:num>
  <w:num w:numId="17" w16cid:durableId="1851797308">
    <w:abstractNumId w:val="11"/>
  </w:num>
  <w:num w:numId="18" w16cid:durableId="492373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E8E"/>
    <w:rsid w:val="00003EBA"/>
    <w:rsid w:val="000147D9"/>
    <w:rsid w:val="0002078A"/>
    <w:rsid w:val="00067C3D"/>
    <w:rsid w:val="00081823"/>
    <w:rsid w:val="00090DCD"/>
    <w:rsid w:val="00115342"/>
    <w:rsid w:val="00125CA9"/>
    <w:rsid w:val="001A104A"/>
    <w:rsid w:val="001B0FD4"/>
    <w:rsid w:val="001B3264"/>
    <w:rsid w:val="001C23DD"/>
    <w:rsid w:val="001C3EFB"/>
    <w:rsid w:val="001E2593"/>
    <w:rsid w:val="001F4D16"/>
    <w:rsid w:val="00240E8E"/>
    <w:rsid w:val="00252354"/>
    <w:rsid w:val="002F6D7D"/>
    <w:rsid w:val="00322497"/>
    <w:rsid w:val="0032434C"/>
    <w:rsid w:val="003246F5"/>
    <w:rsid w:val="0037350E"/>
    <w:rsid w:val="00386763"/>
    <w:rsid w:val="003B4C03"/>
    <w:rsid w:val="003C1AF2"/>
    <w:rsid w:val="0040519C"/>
    <w:rsid w:val="004131AA"/>
    <w:rsid w:val="004548B0"/>
    <w:rsid w:val="004630AB"/>
    <w:rsid w:val="004674FB"/>
    <w:rsid w:val="004A7CA5"/>
    <w:rsid w:val="005031FF"/>
    <w:rsid w:val="00586A3C"/>
    <w:rsid w:val="005B520E"/>
    <w:rsid w:val="005D1AA4"/>
    <w:rsid w:val="005E772E"/>
    <w:rsid w:val="0063747A"/>
    <w:rsid w:val="006411FA"/>
    <w:rsid w:val="00684EBE"/>
    <w:rsid w:val="006A0C07"/>
    <w:rsid w:val="006B4B4F"/>
    <w:rsid w:val="006B7146"/>
    <w:rsid w:val="006D4DED"/>
    <w:rsid w:val="00700C82"/>
    <w:rsid w:val="0073539D"/>
    <w:rsid w:val="007575E7"/>
    <w:rsid w:val="00787159"/>
    <w:rsid w:val="00795C0E"/>
    <w:rsid w:val="007C07C5"/>
    <w:rsid w:val="007C508E"/>
    <w:rsid w:val="00813FB0"/>
    <w:rsid w:val="00862113"/>
    <w:rsid w:val="008B70CF"/>
    <w:rsid w:val="008F7470"/>
    <w:rsid w:val="009054BD"/>
    <w:rsid w:val="00910C17"/>
    <w:rsid w:val="00911517"/>
    <w:rsid w:val="0096520E"/>
    <w:rsid w:val="009669FB"/>
    <w:rsid w:val="009745DE"/>
    <w:rsid w:val="009A7E45"/>
    <w:rsid w:val="009C5924"/>
    <w:rsid w:val="00A10397"/>
    <w:rsid w:val="00A14FC2"/>
    <w:rsid w:val="00A27AF9"/>
    <w:rsid w:val="00A457BE"/>
    <w:rsid w:val="00A635D6"/>
    <w:rsid w:val="00A9008F"/>
    <w:rsid w:val="00AC3AF5"/>
    <w:rsid w:val="00AE17C3"/>
    <w:rsid w:val="00B25656"/>
    <w:rsid w:val="00B70990"/>
    <w:rsid w:val="00B93A14"/>
    <w:rsid w:val="00BC51C7"/>
    <w:rsid w:val="00CA21E9"/>
    <w:rsid w:val="00CB44C3"/>
    <w:rsid w:val="00CF239B"/>
    <w:rsid w:val="00D1431D"/>
    <w:rsid w:val="00D22908"/>
    <w:rsid w:val="00D301C1"/>
    <w:rsid w:val="00D4383C"/>
    <w:rsid w:val="00D46C0B"/>
    <w:rsid w:val="00D6047F"/>
    <w:rsid w:val="00D6584E"/>
    <w:rsid w:val="00D964C4"/>
    <w:rsid w:val="00DA4629"/>
    <w:rsid w:val="00DB6FBB"/>
    <w:rsid w:val="00DC6093"/>
    <w:rsid w:val="00DE16D5"/>
    <w:rsid w:val="00DE4D48"/>
    <w:rsid w:val="00E17742"/>
    <w:rsid w:val="00E2270C"/>
    <w:rsid w:val="00E542EC"/>
    <w:rsid w:val="00E560D9"/>
    <w:rsid w:val="00E6503D"/>
    <w:rsid w:val="00E70106"/>
    <w:rsid w:val="00EB5DC6"/>
    <w:rsid w:val="00EB7698"/>
    <w:rsid w:val="00F27C71"/>
    <w:rsid w:val="00F358A6"/>
    <w:rsid w:val="00F51FC6"/>
    <w:rsid w:val="00F6100C"/>
    <w:rsid w:val="00F63A80"/>
    <w:rsid w:val="00F86723"/>
    <w:rsid w:val="00FA55C7"/>
    <w:rsid w:val="00FC4B69"/>
    <w:rsid w:val="00F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7FE7"/>
  <w15:docId w15:val="{7C80CC63-8210-4E05-A012-AEFAF3D9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0E8E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6411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6411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p">
    <w:name w:val="ep"/>
    <w:basedOn w:val="a0"/>
    <w:rsid w:val="00A9008F"/>
  </w:style>
  <w:style w:type="paragraph" w:customStyle="1" w:styleId="pcenter">
    <w:name w:val="pcenter"/>
    <w:basedOn w:val="a"/>
    <w:rsid w:val="0002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02078A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02078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078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02078A"/>
    <w:rPr>
      <w:vertAlign w:val="superscript"/>
    </w:rPr>
  </w:style>
  <w:style w:type="paragraph" w:customStyle="1" w:styleId="aa">
    <w:basedOn w:val="a"/>
    <w:next w:val="ab"/>
    <w:uiPriority w:val="99"/>
    <w:unhideWhenUsed/>
    <w:rsid w:val="0008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081823"/>
    <w:rPr>
      <w:b/>
      <w:bCs/>
    </w:rPr>
  </w:style>
  <w:style w:type="paragraph" w:styleId="ab">
    <w:name w:val="Normal (Web)"/>
    <w:basedOn w:val="a"/>
    <w:uiPriority w:val="99"/>
    <w:semiHidden/>
    <w:unhideWhenUsed/>
    <w:rsid w:val="00081823"/>
    <w:rPr>
      <w:rFonts w:ascii="Times New Roman" w:hAnsi="Times New Roman" w:cs="Times New Roman"/>
      <w:sz w:val="24"/>
      <w:szCs w:val="24"/>
    </w:rPr>
  </w:style>
  <w:style w:type="paragraph" w:customStyle="1" w:styleId="ad">
    <w:basedOn w:val="a"/>
    <w:next w:val="ab"/>
    <w:uiPriority w:val="99"/>
    <w:unhideWhenUsed/>
    <w:rsid w:val="0073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73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 Лариса</dc:creator>
  <cp:lastModifiedBy>Гульназ Насырова</cp:lastModifiedBy>
  <cp:revision>75</cp:revision>
  <cp:lastPrinted>2023-11-27T12:31:00Z</cp:lastPrinted>
  <dcterms:created xsi:type="dcterms:W3CDTF">2020-08-10T07:00:00Z</dcterms:created>
  <dcterms:modified xsi:type="dcterms:W3CDTF">2025-02-04T06:14:00Z</dcterms:modified>
</cp:coreProperties>
</file>